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51" w:rsidRPr="00C53151" w:rsidRDefault="00C53151" w:rsidP="00C53151">
      <w:pPr>
        <w:widowControl w:val="0"/>
        <w:autoSpaceDE w:val="0"/>
        <w:autoSpaceDN w:val="0"/>
        <w:adjustRightInd w:val="0"/>
        <w:rPr>
          <w:rFonts w:asciiTheme="majorHAnsi" w:hAnsiTheme="majorHAnsi" w:cs="Helvetica"/>
          <w:color w:val="1A1A1A"/>
        </w:rPr>
      </w:pPr>
      <w:r w:rsidRPr="00C53151">
        <w:rPr>
          <w:rFonts w:asciiTheme="majorHAnsi" w:hAnsiTheme="majorHAnsi" w:cs="Helvetica"/>
          <w:color w:val="181818"/>
        </w:rPr>
        <w:t>GARDEN CLUB MINUTES AND PM AND RECOMMENDATIONS FOR HGMD CLUBHOUSE COMMITTEE &amp; BOD</w:t>
      </w:r>
    </w:p>
    <w:p w:rsidR="00C53151" w:rsidRPr="00C53151" w:rsidRDefault="00C53151" w:rsidP="00C53151">
      <w:pPr>
        <w:widowControl w:val="0"/>
        <w:autoSpaceDE w:val="0"/>
        <w:autoSpaceDN w:val="0"/>
        <w:adjustRightInd w:val="0"/>
        <w:rPr>
          <w:rFonts w:asciiTheme="majorHAnsi" w:hAnsiTheme="majorHAnsi" w:cs="Helvetica"/>
          <w:color w:val="343434"/>
        </w:rPr>
      </w:pPr>
      <w:proofErr w:type="gramStart"/>
      <w:r>
        <w:rPr>
          <w:rFonts w:asciiTheme="majorHAnsi" w:hAnsiTheme="majorHAnsi" w:cs="Helvetica"/>
          <w:color w:val="4C4C4C"/>
        </w:rPr>
        <w:t>t</w:t>
      </w:r>
      <w:r w:rsidRPr="00C53151">
        <w:rPr>
          <w:rFonts w:asciiTheme="majorHAnsi" w:hAnsiTheme="majorHAnsi" w:cs="Helvetica"/>
          <w:color w:val="4C4C4C"/>
        </w:rPr>
        <w:t>o</w:t>
      </w:r>
      <w:proofErr w:type="gramEnd"/>
      <w:r w:rsidRPr="00C53151">
        <w:rPr>
          <w:rFonts w:asciiTheme="majorHAnsi" w:hAnsiTheme="majorHAnsi" w:cs="Helvetica"/>
          <w:color w:val="4C4C4C"/>
        </w:rPr>
        <w:t xml:space="preserve"> me, PVONVETT, Linda</w:t>
      </w:r>
    </w:p>
    <w:p w:rsidR="00C53151" w:rsidRPr="00C53151" w:rsidRDefault="00C53151" w:rsidP="00C53151">
      <w:pPr>
        <w:widowControl w:val="0"/>
        <w:autoSpaceDE w:val="0"/>
        <w:autoSpaceDN w:val="0"/>
        <w:adjustRightInd w:val="0"/>
        <w:rPr>
          <w:rFonts w:asciiTheme="majorHAnsi" w:hAnsiTheme="majorHAnsi" w:cs="Helvetica"/>
          <w:color w:val="1A1A1A"/>
        </w:rPr>
      </w:pPr>
      <w:r w:rsidRPr="00C53151">
        <w:rPr>
          <w:rFonts w:asciiTheme="majorHAnsi" w:hAnsiTheme="majorHAnsi" w:cs="Helvetica"/>
          <w:noProof/>
          <w:color w:val="1A1A1A"/>
        </w:rPr>
        <w:drawing>
          <wp:inline distT="0" distB="0" distL="0" distR="0" wp14:anchorId="625CCC05" wp14:editId="1D0BBC2D">
            <wp:extent cx="17145" cy="17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Hi Robin</w:t>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Please see attached from the GARDEN CLUB</w:t>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 </w:t>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This is for presentation as part of the monthly update from the Garden Club at the upcoming Clubhouse Committee on Tuesday August 13.</w:t>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 </w:t>
      </w:r>
    </w:p>
    <w:p w:rsidR="00C53151" w:rsidRPr="00C53151" w:rsidRDefault="00C53151" w:rsidP="00C53151">
      <w:pPr>
        <w:widowControl w:val="0"/>
        <w:numPr>
          <w:ilvl w:val="0"/>
          <w:numId w:val="1"/>
        </w:numPr>
        <w:tabs>
          <w:tab w:val="left" w:pos="220"/>
          <w:tab w:val="left" w:pos="720"/>
        </w:tabs>
        <w:autoSpaceDE w:val="0"/>
        <w:autoSpaceDN w:val="0"/>
        <w:adjustRightInd w:val="0"/>
        <w:ind w:hanging="720"/>
        <w:rPr>
          <w:rFonts w:asciiTheme="majorHAnsi" w:hAnsiTheme="majorHAnsi" w:cs="Helvetica"/>
          <w:color w:val="1A1A1A"/>
        </w:rPr>
      </w:pPr>
      <w:r w:rsidRPr="00C53151">
        <w:rPr>
          <w:rFonts w:asciiTheme="majorHAnsi" w:hAnsiTheme="majorHAnsi" w:cs="Helvetica"/>
          <w:b/>
          <w:bCs/>
          <w:color w:val="1A1A1A"/>
        </w:rPr>
        <w:t>Garden Club Procedure Memorandum,</w:t>
      </w:r>
      <w:r w:rsidRPr="00C53151">
        <w:rPr>
          <w:rFonts w:asciiTheme="majorHAnsi" w:hAnsiTheme="majorHAnsi" w:cs="Helvetica"/>
          <w:color w:val="1A1A1A"/>
        </w:rPr>
        <w:t xml:space="preserve"> approved at the July 2024 meeting.   We have been working on it for several months, glad to have it finished.   I had sent it to </w:t>
      </w:r>
      <w:proofErr w:type="spellStart"/>
      <w:r w:rsidRPr="00C53151">
        <w:rPr>
          <w:rFonts w:asciiTheme="majorHAnsi" w:hAnsiTheme="majorHAnsi" w:cs="Helvetica"/>
          <w:color w:val="1A1A1A"/>
        </w:rPr>
        <w:t>Ashlei</w:t>
      </w:r>
      <w:proofErr w:type="spellEnd"/>
      <w:r w:rsidRPr="00C53151">
        <w:rPr>
          <w:rFonts w:asciiTheme="majorHAnsi" w:hAnsiTheme="majorHAnsi" w:cs="Helvetica"/>
          <w:color w:val="1A1A1A"/>
        </w:rPr>
        <w:t xml:space="preserve"> for her </w:t>
      </w:r>
      <w:proofErr w:type="gramStart"/>
      <w:r w:rsidRPr="00C53151">
        <w:rPr>
          <w:rFonts w:asciiTheme="majorHAnsi" w:hAnsiTheme="majorHAnsi" w:cs="Helvetica"/>
          <w:color w:val="1A1A1A"/>
        </w:rPr>
        <w:t>review,</w:t>
      </w:r>
      <w:proofErr w:type="gramEnd"/>
      <w:r w:rsidRPr="00C53151">
        <w:rPr>
          <w:rFonts w:asciiTheme="majorHAnsi" w:hAnsiTheme="majorHAnsi" w:cs="Helvetica"/>
          <w:color w:val="1A1A1A"/>
        </w:rPr>
        <w:t xml:space="preserve"> she had no changes or suggestions.</w:t>
      </w:r>
    </w:p>
    <w:p w:rsidR="00C53151" w:rsidRDefault="00C53151" w:rsidP="00C53151">
      <w:pPr>
        <w:widowControl w:val="0"/>
        <w:autoSpaceDE w:val="0"/>
        <w:autoSpaceDN w:val="0"/>
        <w:adjustRightInd w:val="0"/>
        <w:ind w:left="960" w:hanging="960"/>
        <w:rPr>
          <w:rFonts w:asciiTheme="majorHAnsi" w:hAnsiTheme="majorHAnsi" w:cs="Helvetica"/>
          <w:color w:val="1A1A1A"/>
        </w:rPr>
      </w:pP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xml:space="preserve">We have discussed it with her over the last few months, as we are keeping in touch with her over any issues that she encounters, and she with us on our issues.   </w:t>
      </w:r>
      <w:r w:rsidRPr="00C53151">
        <w:rPr>
          <w:rFonts w:asciiTheme="majorHAnsi" w:hAnsiTheme="majorHAnsi" w:cs="Helvetica"/>
          <w:b/>
          <w:bCs/>
          <w:color w:val="1A1A1A"/>
        </w:rPr>
        <w:t>We would like this to be approved at the Clubhouse Committee and then a MOTION be made to the August 15 HGMD BOD to approve.</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numPr>
          <w:ilvl w:val="0"/>
          <w:numId w:val="2"/>
        </w:numPr>
        <w:tabs>
          <w:tab w:val="left" w:pos="220"/>
          <w:tab w:val="left" w:pos="720"/>
        </w:tabs>
        <w:autoSpaceDE w:val="0"/>
        <w:autoSpaceDN w:val="0"/>
        <w:adjustRightInd w:val="0"/>
        <w:ind w:hanging="720"/>
        <w:rPr>
          <w:rFonts w:asciiTheme="majorHAnsi" w:hAnsiTheme="majorHAnsi" w:cs="Helvetica"/>
          <w:color w:val="1A1A1A"/>
        </w:rPr>
      </w:pPr>
      <w:r w:rsidRPr="00C53151">
        <w:rPr>
          <w:rFonts w:asciiTheme="majorHAnsi" w:hAnsiTheme="majorHAnsi" w:cs="Helvetica"/>
          <w:b/>
          <w:bCs/>
          <w:color w:val="1A1A1A"/>
        </w:rPr>
        <w:t xml:space="preserve">Garden </w:t>
      </w:r>
      <w:proofErr w:type="gramStart"/>
      <w:r w:rsidRPr="00C53151">
        <w:rPr>
          <w:rFonts w:asciiTheme="majorHAnsi" w:hAnsiTheme="majorHAnsi" w:cs="Helvetica"/>
          <w:b/>
          <w:bCs/>
          <w:color w:val="1A1A1A"/>
        </w:rPr>
        <w:t>Plot  Lease</w:t>
      </w:r>
      <w:proofErr w:type="gramEnd"/>
      <w:r w:rsidRPr="00C53151">
        <w:rPr>
          <w:rFonts w:asciiTheme="majorHAnsi" w:hAnsiTheme="majorHAnsi" w:cs="Helvetica"/>
          <w:b/>
          <w:bCs/>
          <w:color w:val="1A1A1A"/>
        </w:rPr>
        <w:t xml:space="preserve"> Agreement, Attachment 3   </w:t>
      </w:r>
      <w:r w:rsidRPr="00C53151">
        <w:rPr>
          <w:rFonts w:asciiTheme="majorHAnsi" w:hAnsiTheme="majorHAnsi" w:cs="Helvetica"/>
          <w:color w:val="1A1A1A"/>
        </w:rPr>
        <w:t>has been updated</w:t>
      </w:r>
      <w:r w:rsidRPr="00C53151">
        <w:rPr>
          <w:rFonts w:asciiTheme="majorHAnsi" w:hAnsiTheme="majorHAnsi" w:cs="Helvetica"/>
          <w:b/>
          <w:bCs/>
          <w:color w:val="1A1A1A"/>
        </w:rPr>
        <w:t xml:space="preserve"> </w:t>
      </w:r>
      <w:r w:rsidRPr="00C53151">
        <w:rPr>
          <w:rFonts w:asciiTheme="majorHAnsi" w:hAnsiTheme="majorHAnsi" w:cs="Helvetica"/>
          <w:color w:val="1A1A1A"/>
        </w:rPr>
        <w:t>as part of the PM and in concert with the PM.</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numPr>
          <w:ilvl w:val="0"/>
          <w:numId w:val="3"/>
        </w:numPr>
        <w:tabs>
          <w:tab w:val="left" w:pos="220"/>
          <w:tab w:val="left" w:pos="720"/>
        </w:tabs>
        <w:autoSpaceDE w:val="0"/>
        <w:autoSpaceDN w:val="0"/>
        <w:adjustRightInd w:val="0"/>
        <w:ind w:hanging="720"/>
        <w:rPr>
          <w:rFonts w:asciiTheme="majorHAnsi" w:hAnsiTheme="majorHAnsi" w:cs="Helvetica"/>
          <w:color w:val="1A1A1A"/>
        </w:rPr>
      </w:pPr>
      <w:r w:rsidRPr="00C53151">
        <w:rPr>
          <w:rFonts w:asciiTheme="majorHAnsi" w:hAnsiTheme="majorHAnsi" w:cs="Helvetica"/>
          <w:b/>
          <w:bCs/>
          <w:color w:val="1A1A1A"/>
        </w:rPr>
        <w:t>Attachment 2 is the Schematic of the Garden Plots</w:t>
      </w:r>
      <w:r w:rsidRPr="00C53151">
        <w:rPr>
          <w:rFonts w:asciiTheme="majorHAnsi" w:hAnsiTheme="majorHAnsi" w:cs="Helvetica"/>
          <w:color w:val="1A1A1A"/>
        </w:rPr>
        <w:t xml:space="preserve">, as part of the PM. This version is WAY OUT OF DATE, as it does not go along with the current numbering of the plots.  Additionally, in October we will be renumbering some of the plots, to make the numbers flow better with the schematic.  However, we NEED A NEW SCHEMATIC.   I think this was done as a CAD drawing (Computer Assisted Drawing).   And it is so </w:t>
      </w:r>
      <w:proofErr w:type="gramStart"/>
      <w:r w:rsidRPr="00C53151">
        <w:rPr>
          <w:rFonts w:asciiTheme="majorHAnsi" w:hAnsiTheme="majorHAnsi" w:cs="Helvetica"/>
          <w:color w:val="1A1A1A"/>
        </w:rPr>
        <w:t>old,</w:t>
      </w:r>
      <w:proofErr w:type="gramEnd"/>
      <w:r w:rsidRPr="00C53151">
        <w:rPr>
          <w:rFonts w:asciiTheme="majorHAnsi" w:hAnsiTheme="majorHAnsi" w:cs="Helvetica"/>
          <w:color w:val="1A1A1A"/>
        </w:rPr>
        <w:t xml:space="preserve"> no one knows where the original is or who did it.  </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xml:space="preserve">Robin, how do we best go about getting approval for a new CAD </w:t>
      </w:r>
      <w:proofErr w:type="gramStart"/>
      <w:r w:rsidRPr="00C53151">
        <w:rPr>
          <w:rFonts w:asciiTheme="majorHAnsi" w:hAnsiTheme="majorHAnsi" w:cs="Helvetica"/>
          <w:color w:val="1A1A1A"/>
        </w:rPr>
        <w:t>drawing…..I</w:t>
      </w:r>
      <w:proofErr w:type="gramEnd"/>
      <w:r w:rsidRPr="00C53151">
        <w:rPr>
          <w:rFonts w:asciiTheme="majorHAnsi" w:hAnsiTheme="majorHAnsi" w:cs="Helvetica"/>
          <w:color w:val="1A1A1A"/>
        </w:rPr>
        <w:t xml:space="preserve"> think it is done by an architect or engineer.   </w:t>
      </w:r>
      <w:hyperlink r:id="rId7" w:history="1">
        <w:r w:rsidRPr="00C53151">
          <w:rPr>
            <w:rFonts w:asciiTheme="majorHAnsi" w:hAnsiTheme="majorHAnsi" w:cs="Helvetica"/>
            <w:color w:val="103CC0"/>
            <w:u w:val="single" w:color="103CC0"/>
          </w:rPr>
          <w:t>https://app.smartdraw.com/?nsu=1&amp;_gl=1*19likoc*_ga*MTkwODAyOTc0Ni4xNzIyODg1NTE2*_ga_9796Z3R0VG*MTcyMjg4NTUxNi4xLjAuMTcyMjg4NTUxNi42MC4wLjA.*_gcl_au*MzM1MTIyMDE5LjE3MjI4ODU1MTc</w:t>
        </w:r>
      </w:hyperlink>
      <w:r w:rsidRPr="00C53151">
        <w:rPr>
          <w:rFonts w:asciiTheme="majorHAnsi" w:hAnsiTheme="majorHAnsi" w:cs="Helvetica"/>
          <w:color w:val="1A1A1A"/>
        </w:rPr>
        <w:t>.</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Since we have one or two projects going with Architects (Restaurant and Parking Lot?</w:t>
      </w:r>
      <w:proofErr w:type="gramStart"/>
      <w:r w:rsidRPr="00C53151">
        <w:rPr>
          <w:rFonts w:asciiTheme="majorHAnsi" w:hAnsiTheme="majorHAnsi" w:cs="Helvetica"/>
          <w:color w:val="1A1A1A"/>
        </w:rPr>
        <w:t>) ,</w:t>
      </w:r>
      <w:proofErr w:type="gramEnd"/>
      <w:r w:rsidRPr="00C53151">
        <w:rPr>
          <w:rFonts w:asciiTheme="majorHAnsi" w:hAnsiTheme="majorHAnsi" w:cs="Helvetica"/>
          <w:color w:val="1A1A1A"/>
        </w:rPr>
        <w:t xml:space="preserve"> might it be possible to engage one of them?</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autoSpaceDE w:val="0"/>
        <w:autoSpaceDN w:val="0"/>
        <w:adjustRightInd w:val="0"/>
        <w:rPr>
          <w:rFonts w:asciiTheme="majorHAnsi" w:hAnsiTheme="majorHAnsi" w:cs="Helvetica"/>
          <w:color w:val="1A1A1A"/>
        </w:rPr>
      </w:pPr>
      <w:r w:rsidRPr="00C53151">
        <w:rPr>
          <w:rFonts w:asciiTheme="majorHAnsi" w:hAnsiTheme="majorHAnsi" w:cs="Helvetica"/>
          <w:b/>
          <w:bCs/>
          <w:color w:val="1A1A1A"/>
        </w:rPr>
        <w:t>Do we need a MOTION to procure an updated CAD drawing of the garden plots,</w:t>
      </w:r>
      <w:r w:rsidRPr="00C53151">
        <w:rPr>
          <w:rFonts w:asciiTheme="majorHAnsi" w:hAnsiTheme="majorHAnsi" w:cs="Helvetica"/>
          <w:color w:val="1A1A1A"/>
        </w:rPr>
        <w:t xml:space="preserve"> once the renumbering is done?  Would it be possible to speak with one of them, and if so whom and would you provide the contact information?</w:t>
      </w:r>
    </w:p>
    <w:p w:rsidR="00C53151" w:rsidRDefault="00C53151" w:rsidP="00C53151">
      <w:pPr>
        <w:widowControl w:val="0"/>
        <w:autoSpaceDE w:val="0"/>
        <w:autoSpaceDN w:val="0"/>
        <w:adjustRightInd w:val="0"/>
        <w:rPr>
          <w:rFonts w:asciiTheme="majorHAnsi" w:hAnsiTheme="majorHAnsi" w:cs="Helvetica"/>
          <w:b/>
          <w:bCs/>
          <w:color w:val="1A1A1A"/>
        </w:rPr>
      </w:pPr>
      <w:r w:rsidRPr="00C53151">
        <w:rPr>
          <w:rFonts w:asciiTheme="majorHAnsi" w:hAnsiTheme="majorHAnsi" w:cs="Helvetica"/>
          <w:b/>
          <w:bCs/>
          <w:color w:val="1A1A1A"/>
        </w:rPr>
        <w:t>Please advise.</w:t>
      </w:r>
    </w:p>
    <w:p w:rsidR="00C53151" w:rsidRPr="00C53151" w:rsidRDefault="00C53151" w:rsidP="00C53151">
      <w:pPr>
        <w:widowControl w:val="0"/>
        <w:autoSpaceDE w:val="0"/>
        <w:autoSpaceDN w:val="0"/>
        <w:adjustRightInd w:val="0"/>
        <w:rPr>
          <w:rFonts w:asciiTheme="majorHAnsi" w:hAnsiTheme="majorHAnsi" w:cs="Helvetica"/>
          <w:color w:val="1A1A1A"/>
        </w:rPr>
      </w:pPr>
    </w:p>
    <w:p w:rsidR="00C53151" w:rsidRPr="00C53151" w:rsidRDefault="00C53151" w:rsidP="00C53151">
      <w:pPr>
        <w:widowControl w:val="0"/>
        <w:autoSpaceDE w:val="0"/>
        <w:autoSpaceDN w:val="0"/>
        <w:adjustRightInd w:val="0"/>
        <w:rPr>
          <w:rFonts w:asciiTheme="majorHAnsi" w:hAnsiTheme="majorHAnsi" w:cs="Helvetica"/>
          <w:color w:val="1A1A1A"/>
        </w:rPr>
      </w:pPr>
      <w:r w:rsidRPr="00C53151">
        <w:rPr>
          <w:rFonts w:asciiTheme="majorHAnsi" w:hAnsiTheme="majorHAnsi" w:cs="Helvetica"/>
          <w:b/>
          <w:bCs/>
          <w:color w:val="1A1A1A"/>
        </w:rPr>
        <w:t> </w:t>
      </w:r>
    </w:p>
    <w:p w:rsidR="00C53151" w:rsidRPr="00C53151" w:rsidRDefault="00C53151" w:rsidP="00C53151">
      <w:pPr>
        <w:widowControl w:val="0"/>
        <w:numPr>
          <w:ilvl w:val="0"/>
          <w:numId w:val="4"/>
        </w:numPr>
        <w:tabs>
          <w:tab w:val="left" w:pos="220"/>
          <w:tab w:val="left" w:pos="720"/>
        </w:tabs>
        <w:autoSpaceDE w:val="0"/>
        <w:autoSpaceDN w:val="0"/>
        <w:adjustRightInd w:val="0"/>
        <w:ind w:hanging="720"/>
        <w:rPr>
          <w:rFonts w:asciiTheme="majorHAnsi" w:hAnsiTheme="majorHAnsi" w:cs="Calibri"/>
        </w:rPr>
      </w:pPr>
      <w:r w:rsidRPr="00C53151">
        <w:rPr>
          <w:rFonts w:asciiTheme="majorHAnsi" w:hAnsiTheme="majorHAnsi" w:cs="Helvetica"/>
          <w:b/>
          <w:bCs/>
          <w:color w:val="1A1A1A"/>
        </w:rPr>
        <w:lastRenderedPageBreak/>
        <w:t>HGMD Garden Plots and Garden Club Request.</w:t>
      </w:r>
      <w:r w:rsidRPr="00C53151">
        <w:rPr>
          <w:rFonts w:asciiTheme="majorHAnsi" w:hAnsiTheme="majorHAnsi" w:cs="Helvetica"/>
          <w:color w:val="1A1A1A"/>
        </w:rPr>
        <w:t xml:space="preserve">   Attached.  </w:t>
      </w:r>
      <w:r w:rsidRPr="00C53151">
        <w:rPr>
          <w:rFonts w:asciiTheme="majorHAnsi" w:hAnsiTheme="majorHAnsi" w:cs="Helvetica"/>
          <w:b/>
          <w:bCs/>
          <w:color w:val="1A1A1A"/>
        </w:rPr>
        <w:t>We would like to request this area be added to the Garden Plots.    Approve at Clubhouse Committee, MOTION to approve at HGMD BOD.</w:t>
      </w:r>
    </w:p>
    <w:p w:rsidR="00C53151" w:rsidRPr="00C53151" w:rsidRDefault="00C53151" w:rsidP="00C53151">
      <w:pPr>
        <w:widowControl w:val="0"/>
        <w:autoSpaceDE w:val="0"/>
        <w:autoSpaceDN w:val="0"/>
        <w:adjustRightInd w:val="0"/>
        <w:rPr>
          <w:rFonts w:asciiTheme="majorHAnsi" w:hAnsiTheme="majorHAnsi" w:cs="Calibri"/>
        </w:rPr>
      </w:pPr>
      <w:r w:rsidRPr="00C53151">
        <w:rPr>
          <w:rFonts w:asciiTheme="majorHAnsi" w:hAnsiTheme="majorHAnsi" w:cs="Calibri"/>
          <w:color w:val="1A1A1A"/>
        </w:rPr>
        <w:t xml:space="preserve">There is a fenced-in area adjacent and to the northwest of the garden, containing old landscape buckets, many large trees, and a huge amount of weeds. This area is half shaded, not suitable for garden plots but would be suitable for other uses. The sunlit portion could be used for more plots. This area is currently used as a messy storage area for plants and would be perfect to have added to the Garden Area, especially considering that we have 15 on the waiting list, and a list of items that we would like to consider doing (see above Nome Garden items). Gwen and Sherry recall that Rita </w:t>
      </w:r>
      <w:proofErr w:type="spellStart"/>
      <w:r w:rsidRPr="00C53151">
        <w:rPr>
          <w:rFonts w:asciiTheme="majorHAnsi" w:hAnsiTheme="majorHAnsi" w:cs="Calibri"/>
          <w:color w:val="1A1A1A"/>
        </w:rPr>
        <w:t>Effler</w:t>
      </w:r>
      <w:proofErr w:type="spellEnd"/>
      <w:r w:rsidRPr="00C53151">
        <w:rPr>
          <w:rFonts w:asciiTheme="majorHAnsi" w:hAnsiTheme="majorHAnsi" w:cs="Calibri"/>
          <w:color w:val="1A1A1A"/>
        </w:rPr>
        <w:t xml:space="preserve"> suggested this possibility recently at the Garden </w:t>
      </w:r>
      <w:proofErr w:type="spellStart"/>
      <w:r w:rsidRPr="00C53151">
        <w:rPr>
          <w:rFonts w:asciiTheme="majorHAnsi" w:hAnsiTheme="majorHAnsi" w:cs="Calibri"/>
          <w:color w:val="1A1A1A"/>
        </w:rPr>
        <w:t>WalkAbout</w:t>
      </w:r>
      <w:proofErr w:type="spellEnd"/>
      <w:r w:rsidRPr="00C53151">
        <w:rPr>
          <w:rFonts w:asciiTheme="majorHAnsi" w:hAnsiTheme="majorHAnsi" w:cs="Calibri"/>
          <w:color w:val="1A1A1A"/>
        </w:rPr>
        <w:t>.  </w:t>
      </w:r>
      <w:r w:rsidRPr="00C53151">
        <w:rPr>
          <w:rFonts w:asciiTheme="majorHAnsi" w:hAnsiTheme="majorHAnsi" w:cs="Calibri"/>
          <w:b/>
          <w:bCs/>
          <w:color w:val="1A1A1A"/>
        </w:rPr>
        <w:t>We would like this to be approved at the Clubhouse Committee meeting and then a MOTION to approve at the August 15 HGMD BOD.</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autoSpaceDE w:val="0"/>
        <w:autoSpaceDN w:val="0"/>
        <w:adjustRightInd w:val="0"/>
        <w:rPr>
          <w:rFonts w:asciiTheme="majorHAnsi" w:hAnsiTheme="majorHAnsi" w:cs="Helvetica"/>
          <w:color w:val="1A1A1A"/>
        </w:rPr>
      </w:pPr>
      <w:r w:rsidRPr="00C53151">
        <w:rPr>
          <w:rFonts w:asciiTheme="majorHAnsi" w:hAnsiTheme="majorHAnsi" w:cs="Helvetica"/>
          <w:b/>
          <w:bCs/>
          <w:color w:val="1A1A1A"/>
        </w:rPr>
        <w:t>Note:</w:t>
      </w:r>
    </w:p>
    <w:p w:rsidR="00C53151" w:rsidRPr="00C53151" w:rsidRDefault="00C53151" w:rsidP="00C53151">
      <w:pPr>
        <w:widowControl w:val="0"/>
        <w:autoSpaceDE w:val="0"/>
        <w:autoSpaceDN w:val="0"/>
        <w:adjustRightInd w:val="0"/>
        <w:rPr>
          <w:rFonts w:asciiTheme="majorHAnsi" w:hAnsiTheme="majorHAnsi" w:cs="Helvetica"/>
          <w:color w:val="1A1A1A"/>
        </w:rPr>
      </w:pPr>
      <w:r w:rsidRPr="00C53151">
        <w:rPr>
          <w:rFonts w:asciiTheme="majorHAnsi" w:hAnsiTheme="majorHAnsi" w:cs="Helvetica"/>
          <w:b/>
          <w:bCs/>
          <w:color w:val="1A1A1A"/>
        </w:rPr>
        <w:t xml:space="preserve">Pete Von </w:t>
      </w:r>
      <w:proofErr w:type="spellStart"/>
      <w:r w:rsidRPr="00C53151">
        <w:rPr>
          <w:rFonts w:asciiTheme="majorHAnsi" w:hAnsiTheme="majorHAnsi" w:cs="Helvetica"/>
          <w:b/>
          <w:bCs/>
          <w:color w:val="1A1A1A"/>
        </w:rPr>
        <w:t>Vett</w:t>
      </w:r>
      <w:proofErr w:type="spellEnd"/>
      <w:r w:rsidRPr="00C53151">
        <w:rPr>
          <w:rFonts w:asciiTheme="majorHAnsi" w:hAnsiTheme="majorHAnsi" w:cs="Helvetica"/>
          <w:color w:val="1A1A1A"/>
        </w:rPr>
        <w:t xml:space="preserve"> was the representative from the Garden Club to the CAC and he reported monthly.   So Pete will be presenting these to the Clubhouse Committee on August 13.  </w:t>
      </w:r>
      <w:r w:rsidRPr="00C53151">
        <w:rPr>
          <w:rFonts w:asciiTheme="majorHAnsi" w:hAnsiTheme="majorHAnsi" w:cs="Helvetica"/>
          <w:b/>
          <w:bCs/>
          <w:color w:val="1A1A1A"/>
        </w:rPr>
        <w:t xml:space="preserve">Linda </w:t>
      </w:r>
      <w:proofErr w:type="spellStart"/>
      <w:r w:rsidRPr="00C53151">
        <w:rPr>
          <w:rFonts w:asciiTheme="majorHAnsi" w:hAnsiTheme="majorHAnsi" w:cs="Helvetica"/>
          <w:b/>
          <w:bCs/>
          <w:color w:val="1A1A1A"/>
        </w:rPr>
        <w:t>Worthey</w:t>
      </w:r>
      <w:proofErr w:type="spellEnd"/>
      <w:r w:rsidRPr="00C53151">
        <w:rPr>
          <w:rFonts w:asciiTheme="majorHAnsi" w:hAnsiTheme="majorHAnsi" w:cs="Helvetica"/>
          <w:color w:val="1A1A1A"/>
        </w:rPr>
        <w:t xml:space="preserve"> is already a member of the Clubhouse Committee, and she is a very active member of the Garden Club.   She is prepared to add information about all of these issues as needed.</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autoSpaceDE w:val="0"/>
        <w:autoSpaceDN w:val="0"/>
        <w:adjustRightInd w:val="0"/>
        <w:rPr>
          <w:rFonts w:asciiTheme="majorHAnsi" w:hAnsiTheme="majorHAnsi" w:cs="Helvetica"/>
          <w:color w:val="1A1A1A"/>
        </w:rPr>
      </w:pPr>
      <w:r w:rsidRPr="00C53151">
        <w:rPr>
          <w:rFonts w:asciiTheme="majorHAnsi" w:hAnsiTheme="majorHAnsi" w:cs="Helvetica"/>
          <w:b/>
          <w:bCs/>
          <w:color w:val="1A1A1A"/>
        </w:rPr>
        <w:t xml:space="preserve">Note </w:t>
      </w:r>
      <w:proofErr w:type="spellStart"/>
      <w:r w:rsidRPr="00C53151">
        <w:rPr>
          <w:rFonts w:asciiTheme="majorHAnsi" w:hAnsiTheme="majorHAnsi" w:cs="Helvetica"/>
          <w:b/>
          <w:bCs/>
          <w:color w:val="1A1A1A"/>
        </w:rPr>
        <w:t>Note</w:t>
      </w:r>
      <w:proofErr w:type="spellEnd"/>
      <w:r w:rsidRPr="00C53151">
        <w:rPr>
          <w:rFonts w:asciiTheme="majorHAnsi" w:hAnsiTheme="majorHAnsi" w:cs="Helvetica"/>
          <w:b/>
          <w:bCs/>
          <w:color w:val="1A1A1A"/>
        </w:rPr>
        <w:t>:</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xml:space="preserve">Are the plans moving forward to have the Garden Plots management be handled by the HGMD hired Administrative Assistant/Manager?   We hope so. </w:t>
      </w:r>
      <w:proofErr w:type="spellStart"/>
      <w:r w:rsidRPr="00C53151">
        <w:rPr>
          <w:rFonts w:asciiTheme="majorHAnsi" w:hAnsiTheme="majorHAnsi" w:cs="Helvetica"/>
          <w:color w:val="1A1A1A"/>
        </w:rPr>
        <w:t>Ashlei</w:t>
      </w:r>
      <w:proofErr w:type="spellEnd"/>
      <w:r w:rsidRPr="00C53151">
        <w:rPr>
          <w:rFonts w:asciiTheme="majorHAnsi" w:hAnsiTheme="majorHAnsi" w:cs="Helvetica"/>
          <w:color w:val="1A1A1A"/>
        </w:rPr>
        <w:t xml:space="preserve"> is a lovely lady, but she is overburdened with all of the HGA duties, and the garden management is way down on the priority list.  The Garden Club is implementing the Garden Rules and Management Committee: (from our July Meeting Minutes, below).   The purpose of the committee is not to take over the actual management of the garden</w:t>
      </w:r>
      <w:proofErr w:type="gramStart"/>
      <w:r w:rsidRPr="00C53151">
        <w:rPr>
          <w:rFonts w:asciiTheme="majorHAnsi" w:hAnsiTheme="majorHAnsi" w:cs="Helvetica"/>
          <w:color w:val="1A1A1A"/>
        </w:rPr>
        <w:t>,  but</w:t>
      </w:r>
      <w:proofErr w:type="gramEnd"/>
      <w:r w:rsidRPr="00C53151">
        <w:rPr>
          <w:rFonts w:asciiTheme="majorHAnsi" w:hAnsiTheme="majorHAnsi" w:cs="Helvetica"/>
          <w:color w:val="1A1A1A"/>
        </w:rPr>
        <w:t xml:space="preserve"> to interact with the gardeners, see if there are any interventions that can be made by the gardeners (such as short-term help with watering, weeding, etc.) , and then to report to </w:t>
      </w:r>
      <w:proofErr w:type="spellStart"/>
      <w:r w:rsidRPr="00C53151">
        <w:rPr>
          <w:rFonts w:asciiTheme="majorHAnsi" w:hAnsiTheme="majorHAnsi" w:cs="Helvetica"/>
          <w:color w:val="1A1A1A"/>
        </w:rPr>
        <w:t>Ashlei</w:t>
      </w:r>
      <w:proofErr w:type="spellEnd"/>
      <w:r w:rsidRPr="00C53151">
        <w:rPr>
          <w:rFonts w:asciiTheme="majorHAnsi" w:hAnsiTheme="majorHAnsi" w:cs="Helvetica"/>
          <w:color w:val="1A1A1A"/>
        </w:rPr>
        <w:t xml:space="preserve">/Management if there are issues that might need formal management intervention (such as violations issued, in accordance with established protocol).   We are hoping that we can assist </w:t>
      </w:r>
      <w:proofErr w:type="spellStart"/>
      <w:r w:rsidRPr="00C53151">
        <w:rPr>
          <w:rFonts w:asciiTheme="majorHAnsi" w:hAnsiTheme="majorHAnsi" w:cs="Helvetica"/>
          <w:color w:val="1A1A1A"/>
        </w:rPr>
        <w:t>Ashlei</w:t>
      </w:r>
      <w:proofErr w:type="spellEnd"/>
      <w:r w:rsidRPr="00C53151">
        <w:rPr>
          <w:rFonts w:asciiTheme="majorHAnsi" w:hAnsiTheme="majorHAnsi" w:cs="Helvetica"/>
          <w:color w:val="1A1A1A"/>
        </w:rPr>
        <w:t xml:space="preserve"> in keeping up with issues (such as weed-filled plots and assigning new plots</w:t>
      </w:r>
      <w:proofErr w:type="gramStart"/>
      <w:r w:rsidRPr="00C53151">
        <w:rPr>
          <w:rFonts w:asciiTheme="majorHAnsi" w:hAnsiTheme="majorHAnsi" w:cs="Helvetica"/>
          <w:color w:val="1A1A1A"/>
        </w:rPr>
        <w:t>) . </w:t>
      </w:r>
      <w:proofErr w:type="gramEnd"/>
      <w:r w:rsidRPr="00C53151">
        <w:rPr>
          <w:rFonts w:asciiTheme="majorHAnsi" w:hAnsiTheme="majorHAnsi" w:cs="Helvetica"/>
          <w:color w:val="1A1A1A"/>
        </w:rPr>
        <w:t xml:space="preserve"> Once we have the official PM approved, our plan is to send it out to all gardeners with the official expectations.</w:t>
      </w:r>
    </w:p>
    <w:p w:rsidR="00C53151" w:rsidRPr="00C53151" w:rsidRDefault="00C53151" w:rsidP="00C53151">
      <w:pPr>
        <w:widowControl w:val="0"/>
        <w:autoSpaceDE w:val="0"/>
        <w:autoSpaceDN w:val="0"/>
        <w:adjustRightInd w:val="0"/>
        <w:rPr>
          <w:rFonts w:asciiTheme="majorHAnsi" w:hAnsiTheme="majorHAnsi" w:cs="Calibri"/>
        </w:rPr>
      </w:pPr>
      <w:r w:rsidRPr="00C53151">
        <w:rPr>
          <w:rFonts w:asciiTheme="majorHAnsi" w:hAnsiTheme="majorHAnsi" w:cs="Calibri"/>
          <w:color w:val="1A1A1A"/>
        </w:rPr>
        <w:t> </w:t>
      </w:r>
    </w:p>
    <w:p w:rsidR="00C53151" w:rsidRPr="00C53151" w:rsidRDefault="00C53151" w:rsidP="00C53151">
      <w:pPr>
        <w:widowControl w:val="0"/>
        <w:autoSpaceDE w:val="0"/>
        <w:autoSpaceDN w:val="0"/>
        <w:adjustRightInd w:val="0"/>
        <w:rPr>
          <w:rFonts w:asciiTheme="majorHAnsi" w:hAnsiTheme="majorHAnsi" w:cs="Calibri"/>
        </w:rPr>
      </w:pPr>
      <w:r w:rsidRPr="00C53151">
        <w:rPr>
          <w:rFonts w:asciiTheme="majorHAnsi" w:hAnsiTheme="majorHAnsi" w:cs="Calibri"/>
          <w:color w:val="1A1A1A"/>
        </w:rPr>
        <w:t xml:space="preserve">Garden condition discussed, as there are MANY gardens that are not being actively gardened, they are filled with weeds. </w:t>
      </w:r>
      <w:proofErr w:type="spellStart"/>
      <w:r w:rsidRPr="00C53151">
        <w:rPr>
          <w:rFonts w:asciiTheme="majorHAnsi" w:hAnsiTheme="majorHAnsi" w:cs="Calibri"/>
          <w:color w:val="1A1A1A"/>
        </w:rPr>
        <w:t>Ashlei</w:t>
      </w:r>
      <w:proofErr w:type="spellEnd"/>
      <w:r w:rsidRPr="00C53151">
        <w:rPr>
          <w:rFonts w:asciiTheme="majorHAnsi" w:hAnsiTheme="majorHAnsi" w:cs="Calibri"/>
          <w:color w:val="1A1A1A"/>
        </w:rPr>
        <w:t xml:space="preserve"> is aware of many of them and is working on interactions with specific gardeners. Carol also has called several gardeners, trying to get a sense of what is needed, situation, etc. Most have NOT responded to her outreaches. Noted that the Bylaws Article 5 Committees require a Garden Rules and </w:t>
      </w:r>
      <w:r w:rsidRPr="00C53151">
        <w:rPr>
          <w:rFonts w:asciiTheme="majorHAnsi" w:hAnsiTheme="majorHAnsi" w:cs="Calibri"/>
          <w:color w:val="1A1A1A"/>
        </w:rPr>
        <w:lastRenderedPageBreak/>
        <w:t>Management Committee, to oversee physical needs and condition of the Garden and plots. This Committee is now being formed and activated, with volunteer members Pete VV, Gwen A, Lee N. Carol S. Kay S. They will organize and meet separately from the Garden Club Meeting</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xml:space="preserve">Thanks Robin, there is a lot of information here.  </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bookmarkStart w:id="0" w:name="_GoBack"/>
      <w:bookmarkEnd w:id="0"/>
      <w:r w:rsidRPr="00C53151">
        <w:rPr>
          <w:rFonts w:asciiTheme="majorHAnsi" w:hAnsiTheme="majorHAnsi" w:cs="Helvetica"/>
          <w:color w:val="1A1A1A"/>
        </w:rPr>
        <w:t>Let me</w:t>
      </w:r>
      <w:r>
        <w:rPr>
          <w:rFonts w:asciiTheme="majorHAnsi" w:hAnsiTheme="majorHAnsi" w:cs="Helvetica"/>
          <w:color w:val="1A1A1A"/>
        </w:rPr>
        <w:t xml:space="preserve"> know if you have any question </w:t>
      </w:r>
      <w:r w:rsidRPr="00C53151">
        <w:rPr>
          <w:rFonts w:asciiTheme="majorHAnsi" w:hAnsiTheme="majorHAnsi" w:cs="Helvetica"/>
          <w:color w:val="1A1A1A"/>
        </w:rPr>
        <w:t>or if you need anything else to go along with these requests and report.</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 </w:t>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 </w:t>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Lucida Calligraphy"/>
          <w:i/>
          <w:iCs/>
          <w:color w:val="1A1A1A"/>
        </w:rPr>
        <w:t xml:space="preserve">Nancy </w:t>
      </w:r>
      <w:proofErr w:type="spellStart"/>
      <w:r w:rsidRPr="00C53151">
        <w:rPr>
          <w:rFonts w:asciiTheme="majorHAnsi" w:hAnsiTheme="majorHAnsi" w:cs="Lucida Calligraphy"/>
          <w:i/>
          <w:iCs/>
          <w:color w:val="1A1A1A"/>
        </w:rPr>
        <w:t>Linsenbigler</w:t>
      </w:r>
      <w:proofErr w:type="spellEnd"/>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President, HG Garden Club</w:t>
      </w:r>
    </w:p>
    <w:p w:rsidR="00C53151" w:rsidRPr="00C53151" w:rsidRDefault="00C53151" w:rsidP="00C53151">
      <w:pPr>
        <w:widowControl w:val="0"/>
        <w:autoSpaceDE w:val="0"/>
        <w:autoSpaceDN w:val="0"/>
        <w:adjustRightInd w:val="0"/>
        <w:rPr>
          <w:rFonts w:asciiTheme="majorHAnsi" w:hAnsiTheme="majorHAnsi" w:cs="Arial"/>
          <w:color w:val="1A1A1A"/>
        </w:rPr>
      </w:pPr>
      <w:hyperlink r:id="rId8" w:history="1">
        <w:r w:rsidRPr="00C53151">
          <w:rPr>
            <w:rFonts w:asciiTheme="majorHAnsi" w:hAnsiTheme="majorHAnsi" w:cs="Arial"/>
            <w:color w:val="386573"/>
            <w:u w:val="single" w:color="386573"/>
          </w:rPr>
          <w:t>Nancy@nancylinsenbigler.com</w:t>
        </w:r>
      </w:hyperlink>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720-932-6990</w:t>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 </w:t>
      </w:r>
    </w:p>
    <w:p w:rsidR="00C53151" w:rsidRPr="00C53151" w:rsidRDefault="00C53151" w:rsidP="00C53151">
      <w:pPr>
        <w:widowControl w:val="0"/>
        <w:autoSpaceDE w:val="0"/>
        <w:autoSpaceDN w:val="0"/>
        <w:adjustRightInd w:val="0"/>
        <w:rPr>
          <w:rFonts w:asciiTheme="majorHAnsi" w:hAnsiTheme="majorHAnsi" w:cs="Arial"/>
          <w:color w:val="1A1A1A"/>
        </w:rPr>
      </w:pPr>
      <w:r w:rsidRPr="00C53151">
        <w:rPr>
          <w:rFonts w:asciiTheme="majorHAnsi" w:hAnsiTheme="majorHAnsi" w:cs="Arial"/>
          <w:color w:val="1A1A1A"/>
        </w:rPr>
        <w:t> </w:t>
      </w:r>
    </w:p>
    <w:p w:rsidR="00C53151" w:rsidRPr="00C53151" w:rsidRDefault="00C53151" w:rsidP="00C53151">
      <w:pPr>
        <w:widowControl w:val="0"/>
        <w:autoSpaceDE w:val="0"/>
        <w:autoSpaceDN w:val="0"/>
        <w:adjustRightInd w:val="0"/>
        <w:ind w:left="960" w:hanging="960"/>
        <w:rPr>
          <w:rFonts w:asciiTheme="majorHAnsi" w:hAnsiTheme="majorHAnsi" w:cs="Helvetica"/>
          <w:color w:val="1A1A1A"/>
        </w:rPr>
      </w:pPr>
      <w:r w:rsidRPr="00C53151">
        <w:rPr>
          <w:rFonts w:asciiTheme="majorHAnsi" w:hAnsiTheme="majorHAnsi" w:cs="Helvetica"/>
          <w:color w:val="1A1A1A"/>
        </w:rPr>
        <w:t> </w:t>
      </w:r>
    </w:p>
    <w:p w:rsidR="00C53151" w:rsidRPr="00C53151" w:rsidRDefault="00C53151" w:rsidP="00C53151">
      <w:pPr>
        <w:widowControl w:val="0"/>
        <w:autoSpaceDE w:val="0"/>
        <w:autoSpaceDN w:val="0"/>
        <w:adjustRightInd w:val="0"/>
        <w:rPr>
          <w:rFonts w:asciiTheme="majorHAnsi" w:hAnsiTheme="majorHAnsi" w:cs="Helvetica"/>
          <w:color w:val="1A1A1A"/>
        </w:rPr>
      </w:pPr>
    </w:p>
    <w:p w:rsidR="00C53151" w:rsidRPr="00C53151" w:rsidRDefault="00C53151" w:rsidP="00C53151">
      <w:pPr>
        <w:widowControl w:val="0"/>
        <w:autoSpaceDE w:val="0"/>
        <w:autoSpaceDN w:val="0"/>
        <w:adjustRightInd w:val="0"/>
        <w:rPr>
          <w:rFonts w:asciiTheme="majorHAnsi" w:hAnsiTheme="majorHAnsi" w:cs="Helvetica"/>
          <w:color w:val="1A1A1A"/>
        </w:rPr>
      </w:pPr>
    </w:p>
    <w:p w:rsidR="00E32300" w:rsidRPr="00C53151" w:rsidRDefault="00E32300">
      <w:pPr>
        <w:rPr>
          <w:rFonts w:asciiTheme="majorHAnsi" w:hAnsiTheme="majorHAnsi"/>
        </w:rPr>
      </w:pPr>
    </w:p>
    <w:sectPr w:rsidR="00E32300" w:rsidRPr="00C53151" w:rsidSect="0067600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151"/>
    <w:rsid w:val="003546BA"/>
    <w:rsid w:val="00C53151"/>
    <w:rsid w:val="00E3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7E37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1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315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1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31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s://app.smartdraw.com/?nsu=1&amp;_gl=1*19likoc*_ga*MTkwODAyOTc0Ni4xNzIyODg1NTE2*_ga_9796Z3R0VG*MTcyMjg4NTUxNi4xLjAuMTcyMjg4NTUxNi42MC4wLjA.*_gcl_au*MzM1MTIyMDE5LjE3MjI4ODU1MTc" TargetMode="External"/><Relationship Id="rId8" Type="http://schemas.openxmlformats.org/officeDocument/2006/relationships/hyperlink" Target="mailto:Nancy@nancylinsenbigle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4819</Characters>
  <Application>Microsoft Macintosh Word</Application>
  <DocSecurity>0</DocSecurity>
  <Lines>40</Lines>
  <Paragraphs>11</Paragraphs>
  <ScaleCrop>false</ScaleCrop>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2</cp:revision>
  <dcterms:created xsi:type="dcterms:W3CDTF">2024-08-06T00:24:00Z</dcterms:created>
  <dcterms:modified xsi:type="dcterms:W3CDTF">2024-08-06T00:24:00Z</dcterms:modified>
</cp:coreProperties>
</file>